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授课水平打分表</w:t>
      </w:r>
    </w:p>
    <w:tbl>
      <w:tblPr>
        <w:tblStyle w:val="3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457"/>
        <w:gridCol w:w="972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8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授课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对象</w:t>
            </w:r>
          </w:p>
        </w:tc>
        <w:tc>
          <w:tcPr>
            <w:tcW w:w="8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学院：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专业：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学院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要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观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测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点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仪表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教师的仪态仪表端庄（</w:t>
            </w: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课前准备情况充分（</w:t>
            </w: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教学认真投入（</w:t>
            </w:r>
            <w:r>
              <w:rPr>
                <w:rFonts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内容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教学内容充实，信息量大（</w:t>
            </w: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有条理性，重点突出（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难度、深度、广度，把握得当（</w:t>
            </w:r>
            <w:r>
              <w:rPr>
                <w:rFonts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方法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运用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教学互动有效（</w:t>
            </w:r>
            <w:r>
              <w:rPr>
                <w:rFonts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启发学生积极思维，调动学生积极参与（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灵活运用现代教学媒体、板书等（</w:t>
            </w: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课堂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学生上课的精神及注意力集中（</w:t>
            </w:r>
            <w:r>
              <w:rPr>
                <w:rFonts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教学的组织、管理有序（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总体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效果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讲课的吸引力，课堂氛围好（</w:t>
            </w: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兼顾知识传授与能力培养，引导学生创新思维（</w:t>
            </w:r>
            <w:r>
              <w:rPr>
                <w:rFonts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38"/>
    <w:rsid w:val="00B61902"/>
    <w:rsid w:val="00C513EE"/>
    <w:rsid w:val="00F63D38"/>
    <w:rsid w:val="375A13AC"/>
    <w:rsid w:val="494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ScaleCrop>false</ScaleCrop>
  <LinksUpToDate>false</LinksUpToDate>
  <CharactersWithSpaces>380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2017-11-28T00:55:00Z</dcterms:created>
  <dc:creator>赵长江</dc:creator>
  <cp:lastModifiedBy>赵长江</cp:lastModifiedBy>
  <cp:lastPrinted>2017-11-28T02:11:02Z</cp:lastPrinted>
  <dcterms:modified xsi:type="dcterms:W3CDTF">2017-11-28T02:11:04Z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